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2155B0" w:rsidRDefault="002155B0" w:rsidP="00EF7417">
      <w:pPr>
        <w:pStyle w:val="Heading1"/>
        <w:jc w:val="center"/>
        <w:rPr>
          <w:sz w:val="22"/>
          <w:szCs w:val="22"/>
        </w:rPr>
      </w:pPr>
      <w:r>
        <w:t>Formulář pro uplatnění reklamace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  <w:bookmarkStart w:id="0" w:name="_GoBack"/>
      <w:bookmarkEnd w:id="0"/>
    </w:p>
    <w:p w:rsidR="00EF7417" w:rsidRPr="00CC4256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 w:rsidRPr="00CC4256">
        <w:rPr>
          <w:rFonts w:ascii="Calibri" w:hAnsi="Calibri" w:cs="Calibri"/>
          <w:b/>
        </w:rPr>
        <w:t>Adresát (prodávající):</w:t>
      </w:r>
    </w:p>
    <w:p w:rsidR="002155B0" w:rsidRPr="00CC4256" w:rsidRDefault="002155B0" w:rsidP="00EF7417">
      <w:pPr>
        <w:tabs>
          <w:tab w:val="left" w:pos="2550"/>
        </w:tabs>
        <w:spacing w:after="0"/>
        <w:ind w:right="113"/>
        <w:jc w:val="both"/>
      </w:pPr>
      <w:r w:rsidRPr="00CC4256">
        <w:rPr>
          <w:rFonts w:ascii="Calibri" w:hAnsi="Calibri" w:cs="Calibri"/>
        </w:rPr>
        <w:t>Internetový obchod:</w:t>
      </w:r>
      <w:r w:rsidRPr="00CC4256">
        <w:rPr>
          <w:rFonts w:ascii="Calibri" w:hAnsi="Calibri" w:cs="Calibri"/>
        </w:rPr>
        <w:tab/>
      </w:r>
      <w:r w:rsidR="00CC4256" w:rsidRPr="00CC4256">
        <w:t>www.zkusnositko.cz</w:t>
      </w:r>
    </w:p>
    <w:p w:rsidR="002155B0" w:rsidRPr="00CC4256" w:rsidRDefault="002155B0" w:rsidP="00EF7417">
      <w:pPr>
        <w:tabs>
          <w:tab w:val="left" w:pos="2550"/>
        </w:tabs>
        <w:spacing w:after="0"/>
        <w:ind w:right="113"/>
        <w:jc w:val="both"/>
      </w:pPr>
      <w:r w:rsidRPr="00CC4256">
        <w:t>Společnost:</w:t>
      </w:r>
      <w:r w:rsidRPr="00CC4256">
        <w:tab/>
      </w:r>
      <w:r w:rsidR="00CC4256" w:rsidRPr="00CC4256">
        <w:t>Andrea Miknyiková</w:t>
      </w:r>
    </w:p>
    <w:p w:rsidR="002155B0" w:rsidRPr="00CC4256" w:rsidRDefault="002155B0" w:rsidP="00EF7417">
      <w:pPr>
        <w:tabs>
          <w:tab w:val="left" w:pos="2550"/>
        </w:tabs>
        <w:spacing w:after="0"/>
        <w:ind w:right="113"/>
        <w:jc w:val="both"/>
      </w:pPr>
      <w:r w:rsidRPr="00CC4256">
        <w:t>Se sídlem:</w:t>
      </w:r>
      <w:r w:rsidRPr="00CC4256">
        <w:tab/>
      </w:r>
      <w:r w:rsidR="00CC4256" w:rsidRPr="00CC4256">
        <w:t>Milánská 465, Praha 15, 109 00</w:t>
      </w:r>
    </w:p>
    <w:p w:rsidR="002155B0" w:rsidRPr="00CC4256" w:rsidRDefault="002155B0" w:rsidP="00EF7417">
      <w:pPr>
        <w:tabs>
          <w:tab w:val="left" w:pos="2550"/>
        </w:tabs>
        <w:spacing w:after="0"/>
        <w:ind w:right="113"/>
        <w:jc w:val="both"/>
      </w:pPr>
      <w:r w:rsidRPr="00CC4256">
        <w:t>IČ/DIČ:</w:t>
      </w:r>
      <w:r w:rsidRPr="00CC4256">
        <w:tab/>
      </w:r>
      <w:r w:rsidR="00CC4256" w:rsidRPr="00CC4256">
        <w:t>01043412</w:t>
      </w:r>
    </w:p>
    <w:p w:rsidR="002155B0" w:rsidRPr="00CC4256" w:rsidRDefault="002155B0" w:rsidP="00EF7417">
      <w:pPr>
        <w:tabs>
          <w:tab w:val="left" w:pos="2550"/>
        </w:tabs>
        <w:spacing w:after="0"/>
        <w:ind w:right="113"/>
        <w:jc w:val="both"/>
      </w:pPr>
      <w:r w:rsidRPr="00CC4256">
        <w:t>E-mailová adresa:</w:t>
      </w:r>
      <w:r w:rsidRPr="00CC4256">
        <w:tab/>
      </w:r>
      <w:r w:rsidR="00CC4256" w:rsidRPr="00CC4256">
        <w:t>info@zkusnositko.cz</w:t>
      </w:r>
    </w:p>
    <w:p w:rsidR="002155B0" w:rsidRPr="00CC4256" w:rsidRDefault="002155B0" w:rsidP="00EF7417">
      <w:pPr>
        <w:tabs>
          <w:tab w:val="left" w:pos="2550"/>
        </w:tabs>
        <w:spacing w:after="0"/>
        <w:ind w:right="113"/>
        <w:jc w:val="both"/>
      </w:pPr>
      <w:r w:rsidRPr="00CC4256">
        <w:t>Telefonní číslo:</w:t>
      </w:r>
      <w:r w:rsidRPr="00CC4256">
        <w:tab/>
      </w:r>
      <w:r w:rsidR="00CC4256" w:rsidRPr="00CC4256">
        <w:t>731 686 680</w:t>
      </w:r>
    </w:p>
    <w:p w:rsidR="002155B0" w:rsidRPr="00CC4256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</w:rPr>
        <w:t xml:space="preserve">jsem ve Vašem obchodě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>(* zde je třeba vadu podrobně popsat ).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popsat ; například - „jelikož se jedná o odstranitelnou vadu, požaduji o opravu produktu a to nejpozději v zákonné lhůtě 30 kalendářních dnů). </w:t>
      </w:r>
      <w:r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:rsidR="002155B0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F15" w:rsidRDefault="00E34F15" w:rsidP="008A289C">
      <w:pPr>
        <w:spacing w:after="0" w:line="240" w:lineRule="auto"/>
      </w:pPr>
      <w:r>
        <w:separator/>
      </w:r>
    </w:p>
  </w:endnote>
  <w:endnote w:type="continuationSeparator" w:id="0">
    <w:p w:rsidR="00E34F15" w:rsidRDefault="00E34F15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Footer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F15" w:rsidRDefault="00E34F15" w:rsidP="008A289C">
      <w:pPr>
        <w:spacing w:after="0" w:line="240" w:lineRule="auto"/>
      </w:pPr>
      <w:r>
        <w:separator/>
      </w:r>
    </w:p>
  </w:footnote>
  <w:footnote w:type="continuationSeparator" w:id="0">
    <w:p w:rsidR="00E34F15" w:rsidRDefault="00E34F15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606" w:rsidRPr="00C23E58" w:rsidRDefault="00B24336" w:rsidP="00BA1606">
    <w:pPr>
      <w:pStyle w:val="Header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BA1606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 w:rsidR="00CC4256" w:rsidRPr="00BC48F0">
        <w:rPr>
          <w:rStyle w:val="Hyperlink"/>
          <w:rFonts w:asciiTheme="majorHAnsi" w:eastAsiaTheme="majorEastAsia" w:hAnsiTheme="majorHAnsi" w:cstheme="majorBidi"/>
        </w:rPr>
        <w:t>www.zkusnositko.cz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6D"/>
    <w:rsid w:val="0005727C"/>
    <w:rsid w:val="00080C69"/>
    <w:rsid w:val="00103422"/>
    <w:rsid w:val="001D3EA0"/>
    <w:rsid w:val="00200B3D"/>
    <w:rsid w:val="002155B0"/>
    <w:rsid w:val="00344742"/>
    <w:rsid w:val="004A2856"/>
    <w:rsid w:val="004B3D08"/>
    <w:rsid w:val="005E35DB"/>
    <w:rsid w:val="005F48DA"/>
    <w:rsid w:val="00615969"/>
    <w:rsid w:val="00666B2A"/>
    <w:rsid w:val="006A2CAB"/>
    <w:rsid w:val="007738EE"/>
    <w:rsid w:val="007D2ED3"/>
    <w:rsid w:val="0080626C"/>
    <w:rsid w:val="008818E8"/>
    <w:rsid w:val="00882798"/>
    <w:rsid w:val="008A289C"/>
    <w:rsid w:val="00921218"/>
    <w:rsid w:val="00982DCF"/>
    <w:rsid w:val="00985766"/>
    <w:rsid w:val="00A662C1"/>
    <w:rsid w:val="00B24336"/>
    <w:rsid w:val="00B54207"/>
    <w:rsid w:val="00B64CAC"/>
    <w:rsid w:val="00BA1606"/>
    <w:rsid w:val="00BB165E"/>
    <w:rsid w:val="00BD7D11"/>
    <w:rsid w:val="00C02C2E"/>
    <w:rsid w:val="00C23E58"/>
    <w:rsid w:val="00C351E8"/>
    <w:rsid w:val="00C95028"/>
    <w:rsid w:val="00C973DE"/>
    <w:rsid w:val="00CB6CA7"/>
    <w:rsid w:val="00CC3AE5"/>
    <w:rsid w:val="00CC4256"/>
    <w:rsid w:val="00D62227"/>
    <w:rsid w:val="00D836B4"/>
    <w:rsid w:val="00DB4292"/>
    <w:rsid w:val="00DE6452"/>
    <w:rsid w:val="00E34F15"/>
    <w:rsid w:val="00EF7417"/>
    <w:rsid w:val="00F83B6D"/>
    <w:rsid w:val="00FA0CB0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D7313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C"/>
  </w:style>
  <w:style w:type="paragraph" w:styleId="Footer">
    <w:name w:val="footer"/>
    <w:basedOn w:val="Normal"/>
    <w:link w:val="Foot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C"/>
  </w:style>
  <w:style w:type="character" w:styleId="Hyper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al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C42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kusnositk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D257-6089-49B3-A322-55C7CFE3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Andrea Baresova</cp:lastModifiedBy>
  <cp:revision>4</cp:revision>
  <cp:lastPrinted>2014-01-14T15:56:00Z</cp:lastPrinted>
  <dcterms:created xsi:type="dcterms:W3CDTF">2017-10-22T19:28:00Z</dcterms:created>
  <dcterms:modified xsi:type="dcterms:W3CDTF">2017-11-05T21:02:00Z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Ref">
    <vt:lpwstr>https://api.informationprotection.azure.com/api/72f988bf-86f1-41af-91ab-2d7cd011db47</vt:lpwstr>
  </property>
  <property fmtid="{D5CDD505-2E9C-101B-9397-08002B2CF9AE}" pid="5" name="MSIP_Label_f42aa342-8706-4288-bd11-ebb85995028c_Owner">
    <vt:lpwstr>anbareov@microsoft.com</vt:lpwstr>
  </property>
  <property fmtid="{D5CDD505-2E9C-101B-9397-08002B2CF9AE}" pid="6" name="MSIP_Label_f42aa342-8706-4288-bd11-ebb85995028c_SetDate">
    <vt:lpwstr>2017-10-22T21:28:13.7452589+02:00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